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27E0" w14:textId="68B4064A" w:rsidR="003E6F76" w:rsidRPr="00E33503" w:rsidRDefault="00857CA7" w:rsidP="00DD08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F9624" wp14:editId="136FADC9">
                <wp:simplePos x="0" y="0"/>
                <wp:positionH relativeFrom="page">
                  <wp:posOffset>3349375</wp:posOffset>
                </wp:positionH>
                <wp:positionV relativeFrom="page">
                  <wp:posOffset>5640512</wp:posOffset>
                </wp:positionV>
                <wp:extent cx="3881120" cy="3791164"/>
                <wp:effectExtent l="0" t="0" r="5080" b="6350"/>
                <wp:wrapNone/>
                <wp:docPr id="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1120" cy="3791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F6606" w14:textId="77777777" w:rsidR="00857CA7" w:rsidRPr="00857CA7" w:rsidRDefault="00857CA7" w:rsidP="00857CA7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fr-CA"/>
                              </w:rPr>
                            </w:pPr>
                            <w:r w:rsidRPr="00857CA7">
                              <w:rPr>
                                <w:sz w:val="44"/>
                                <w:szCs w:val="44"/>
                                <w:lang w:val="fr-CA"/>
                              </w:rPr>
                              <w:t>Venez partager vos expériences, nous voulons vous écouter.</w:t>
                            </w:r>
                          </w:p>
                          <w:p w14:paraId="1589C03C" w14:textId="77777777" w:rsidR="00857CA7" w:rsidRDefault="00857CA7" w:rsidP="00857CA7">
                            <w:pPr>
                              <w:jc w:val="center"/>
                              <w:rPr>
                                <w:rFonts w:ascii="Tahoma" w:hAnsi="Tahoma" w:cs="Tahoma"/>
                                <w:color w:val="7F7F7F" w:themeColor="text1" w:themeTint="80"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857CA7">
                              <w:rPr>
                                <w:color w:val="7F7F7F" w:themeColor="text1" w:themeTint="80"/>
                                <w:sz w:val="44"/>
                                <w:szCs w:val="44"/>
                                <w:lang w:val="en-CA"/>
                              </w:rPr>
                              <w:t>Come and share your experiences, we want to hear. from you</w:t>
                            </w:r>
                            <w:r w:rsidRPr="00857CA7">
                              <w:rPr>
                                <w:rFonts w:ascii="Tahoma" w:hAnsi="Tahoma" w:cs="Tahoma"/>
                                <w:color w:val="7F7F7F" w:themeColor="text1" w:themeTint="80"/>
                                <w:sz w:val="44"/>
                                <w:szCs w:val="44"/>
                                <w:lang w:val="en-CA"/>
                              </w:rPr>
                              <w:t>.</w:t>
                            </w:r>
                          </w:p>
                          <w:p w14:paraId="60A07F48" w14:textId="77777777" w:rsidR="006458D4" w:rsidRDefault="006458D4" w:rsidP="00857CA7">
                            <w:pPr>
                              <w:jc w:val="center"/>
                              <w:rPr>
                                <w:rFonts w:ascii="Tahoma" w:hAnsi="Tahoma" w:cs="Tahoma"/>
                                <w:color w:val="7F7F7F" w:themeColor="text1" w:themeTint="80"/>
                                <w:sz w:val="44"/>
                                <w:szCs w:val="44"/>
                                <w:lang w:val="en-CA"/>
                              </w:rPr>
                            </w:pPr>
                          </w:p>
                          <w:p w14:paraId="083FE3EC" w14:textId="77777777" w:rsidR="006458D4" w:rsidRPr="006458D4" w:rsidRDefault="006458D4" w:rsidP="006458D4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6458D4">
                              <w:rPr>
                                <w:color w:val="000000" w:themeColor="text1"/>
                                <w:sz w:val="44"/>
                                <w:szCs w:val="44"/>
                                <w:lang w:val="en-CA"/>
                              </w:rPr>
                              <w:t>Contact:</w:t>
                            </w:r>
                          </w:p>
                          <w:p w14:paraId="16178464" w14:textId="77777777" w:rsidR="00B739F9" w:rsidRPr="005D38EA" w:rsidRDefault="00B739F9" w:rsidP="00E01F04">
                            <w:pPr>
                              <w:pStyle w:val="bodytext1"/>
                              <w:rPr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63.75pt;margin-top:444.15pt;width:305.6pt;height:29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" stroked="f">
                <v:path arrowok="t"/>
                <v:textbox>
                  <w:txbxContent>
                    <w:p w:rsidR="00857CA7" w:rsidRPr="00857CA7" w:rsidRDefault="00857CA7" w:rsidP="00857CA7">
                      <w:pPr>
                        <w:jc w:val="center"/>
                        <w:rPr>
                          <w:sz w:val="44"/>
                          <w:szCs w:val="44"/>
                          <w:lang w:val="fr-CA"/>
                        </w:rPr>
                      </w:pPr>
                      <w:r w:rsidRPr="00857CA7">
                        <w:rPr>
                          <w:sz w:val="44"/>
                          <w:szCs w:val="44"/>
                          <w:lang w:val="fr-CA"/>
                        </w:rPr>
                        <w:t>Venez partager vos expériences, nous voulons vous écouter.</w:t>
                      </w:r>
                    </w:p>
                    <w:p w:rsidR="00857CA7" w:rsidRDefault="00857CA7" w:rsidP="00857CA7">
                      <w:pPr>
                        <w:jc w:val="center"/>
                        <w:rPr>
                          <w:rFonts w:ascii="Tahoma" w:hAnsi="Tahoma" w:cs="Tahoma"/>
                          <w:color w:val="7F7F7F" w:themeColor="text1" w:themeTint="80"/>
                          <w:sz w:val="44"/>
                          <w:szCs w:val="44"/>
                          <w:lang w:val="en-CA"/>
                        </w:rPr>
                      </w:pPr>
                      <w:r w:rsidRPr="00857CA7">
                        <w:rPr>
                          <w:color w:val="7F7F7F" w:themeColor="text1" w:themeTint="80"/>
                          <w:sz w:val="44"/>
                          <w:szCs w:val="44"/>
                          <w:lang w:val="en-CA"/>
                        </w:rPr>
                        <w:t>Come and share your experiences, we want to hear</w:t>
                      </w:r>
                      <w:r w:rsidRPr="00857CA7">
                        <w:rPr>
                          <w:color w:val="7F7F7F" w:themeColor="text1" w:themeTint="80"/>
                          <w:sz w:val="44"/>
                          <w:szCs w:val="44"/>
                          <w:lang w:val="en-CA"/>
                        </w:rPr>
                        <w:t>.</w:t>
                      </w:r>
                      <w:r w:rsidRPr="00857CA7">
                        <w:rPr>
                          <w:color w:val="7F7F7F" w:themeColor="text1" w:themeTint="80"/>
                          <w:sz w:val="44"/>
                          <w:szCs w:val="44"/>
                          <w:lang w:val="en-CA"/>
                        </w:rPr>
                        <w:t xml:space="preserve"> from you</w:t>
                      </w:r>
                      <w:r w:rsidRPr="00857CA7">
                        <w:rPr>
                          <w:rFonts w:ascii="Tahoma" w:hAnsi="Tahoma" w:cs="Tahoma"/>
                          <w:color w:val="7F7F7F" w:themeColor="text1" w:themeTint="80"/>
                          <w:sz w:val="44"/>
                          <w:szCs w:val="44"/>
                          <w:lang w:val="en-CA"/>
                        </w:rPr>
                        <w:t>.</w:t>
                      </w:r>
                    </w:p>
                    <w:p w:rsidR="006458D4" w:rsidRDefault="006458D4" w:rsidP="00857CA7">
                      <w:pPr>
                        <w:jc w:val="center"/>
                        <w:rPr>
                          <w:rFonts w:ascii="Tahoma" w:hAnsi="Tahoma" w:cs="Tahoma"/>
                          <w:color w:val="7F7F7F" w:themeColor="text1" w:themeTint="80"/>
                          <w:sz w:val="44"/>
                          <w:szCs w:val="44"/>
                          <w:lang w:val="en-CA"/>
                        </w:rPr>
                      </w:pPr>
                    </w:p>
                    <w:p w:rsidR="006458D4" w:rsidRPr="006458D4" w:rsidRDefault="006458D4" w:rsidP="006458D4">
                      <w:pPr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</w:pPr>
                      <w:r w:rsidRPr="006458D4">
                        <w:rPr>
                          <w:color w:val="000000" w:themeColor="text1"/>
                          <w:sz w:val="44"/>
                          <w:szCs w:val="44"/>
                          <w:lang w:val="en-CA"/>
                        </w:rPr>
                        <w:t>Contact:</w:t>
                      </w:r>
                    </w:p>
                    <w:p w:rsidR="00B739F9" w:rsidRPr="005D38EA" w:rsidRDefault="00B739F9" w:rsidP="00E01F04">
                      <w:pPr>
                        <w:pStyle w:val="bodytext1"/>
                        <w:rPr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AAF2B" wp14:editId="1DCED279">
                <wp:simplePos x="0" y="0"/>
                <wp:positionH relativeFrom="page">
                  <wp:posOffset>3327093</wp:posOffset>
                </wp:positionH>
                <wp:positionV relativeFrom="page">
                  <wp:posOffset>2650226</wp:posOffset>
                </wp:positionV>
                <wp:extent cx="3703656" cy="2229492"/>
                <wp:effectExtent l="0" t="0" r="0" b="0"/>
                <wp:wrapNone/>
                <wp:docPr id="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03656" cy="2229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2144D9" w14:textId="77777777" w:rsidR="00E01F04" w:rsidRPr="00857CA7" w:rsidRDefault="00857CA7" w:rsidP="00857CA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</w:pPr>
                            <w:r w:rsidRPr="00857CA7">
                              <w:rPr>
                                <w:b/>
                                <w:bCs/>
                                <w:sz w:val="52"/>
                                <w:szCs w:val="52"/>
                                <w:lang w:val="fr-CA"/>
                              </w:rPr>
                              <w:t>Est-ce que les punaises de lit vous affectent?</w:t>
                            </w:r>
                          </w:p>
                          <w:p w14:paraId="4B5B1A50" w14:textId="77777777" w:rsidR="00857CA7" w:rsidRPr="00857CA7" w:rsidRDefault="00857CA7" w:rsidP="00857CA7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</w:rPr>
                            </w:pPr>
                            <w:r w:rsidRPr="00857CA7">
                              <w:rPr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</w:rPr>
                              <w:t>Are you affected by bed bugs?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7" type="#_x0000_t202" style="position:absolute;left:0;text-align:left;margin-left:262pt;margin-top:208.7pt;width:291.65pt;height:175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" filled="f" stroked="f">
                <v:path arrowok="t"/>
                <v:textbox>
                  <w:txbxContent>
                    <w:p w:rsidR="00E01F04" w:rsidRPr="00857CA7" w:rsidRDefault="00857CA7" w:rsidP="00857CA7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</w:pPr>
                      <w:r w:rsidRPr="00857CA7">
                        <w:rPr>
                          <w:b/>
                          <w:bCs/>
                          <w:sz w:val="52"/>
                          <w:szCs w:val="52"/>
                          <w:lang w:val="fr-CA"/>
                        </w:rPr>
                        <w:t>Est-ce que les punaises de lit vous affectent?</w:t>
                      </w:r>
                    </w:p>
                    <w:p w:rsidR="00857CA7" w:rsidRPr="00857CA7" w:rsidRDefault="00857CA7" w:rsidP="00857CA7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:sz w:val="52"/>
                          <w:szCs w:val="52"/>
                        </w:rPr>
                      </w:pPr>
                      <w:r w:rsidRPr="00857CA7">
                        <w:rPr>
                          <w:b/>
                          <w:bCs/>
                          <w:color w:val="7F7F7F" w:themeColor="text1" w:themeTint="80"/>
                          <w:sz w:val="52"/>
                          <w:szCs w:val="52"/>
                        </w:rPr>
                        <w:t>Are you affected by bed bugs?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26D3B3C" wp14:editId="53862704">
                <wp:simplePos x="0" y="0"/>
                <wp:positionH relativeFrom="page">
                  <wp:posOffset>1181528</wp:posOffset>
                </wp:positionH>
                <wp:positionV relativeFrom="page">
                  <wp:posOffset>5506862</wp:posOffset>
                </wp:positionV>
                <wp:extent cx="6400800" cy="45719"/>
                <wp:effectExtent l="0" t="0" r="0" b="0"/>
                <wp:wrapNone/>
                <wp:docPr id="1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64008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8162C4" w14:textId="77777777" w:rsidR="00B739F9" w:rsidRPr="005D38EA" w:rsidRDefault="00B739F9" w:rsidP="00B739F9">
                            <w:pPr>
                              <w:pStyle w:val="tagline"/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8" type="#_x0000_t202" style="position:absolute;left:0;text-align:left;margin-left:93.05pt;margin-top:433.6pt;width:7in;height:3.6pt;flip:y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" filled="f" stroked="f" strokeweight="0" insetpen="t">
                <v:path arrowok="t"/>
                <v:textbox inset="2.85pt,0,2.85pt,0">
                  <w:txbxContent>
                    <w:p w:rsidR="00B739F9" w:rsidRPr="005D38EA" w:rsidRDefault="00B739F9" w:rsidP="00B739F9">
                      <w:pPr>
                        <w:pStyle w:val="tag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39E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5C93A376" wp14:editId="26F2CBFF">
                <wp:simplePos x="0" y="0"/>
                <wp:positionH relativeFrom="page">
                  <wp:posOffset>1201420</wp:posOffset>
                </wp:positionH>
                <wp:positionV relativeFrom="page">
                  <wp:posOffset>7927975</wp:posOffset>
                </wp:positionV>
                <wp:extent cx="860425" cy="563245"/>
                <wp:effectExtent l="0" t="0" r="0" b="0"/>
                <wp:wrapNone/>
                <wp:docPr id="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042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C79C4C" w14:textId="77777777"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9" type="#_x0000_t202" style="position:absolute;left:0;text-align:left;margin-left:94.6pt;margin-top:624.25pt;width:67.75pt;height:44.35pt;z-index:251642880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" filled="f" stroked="f" strokeweight="0" insetpen="t">
                <v:path arrowok="t"/>
                <v:textbox style="mso-fit-shape-to-text:t" inset="0,0,0,0">
                  <w:txbxContent>
                    <w:p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39E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B88BF37" wp14:editId="581C890E">
                <wp:simplePos x="0" y="0"/>
                <wp:positionH relativeFrom="page">
                  <wp:posOffset>805180</wp:posOffset>
                </wp:positionH>
                <wp:positionV relativeFrom="page">
                  <wp:posOffset>6471920</wp:posOffset>
                </wp:positionV>
                <wp:extent cx="1700530" cy="489585"/>
                <wp:effectExtent l="0" t="0" r="0" b="0"/>
                <wp:wrapNone/>
                <wp:docPr id="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053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DFDDF6" w14:textId="77777777" w:rsidR="00B739F9" w:rsidRPr="00857CA7" w:rsidRDefault="00857CA7" w:rsidP="00FF30C5">
                            <w:pPr>
                              <w:pStyle w:val="Titre3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Contact: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left:0;text-align:left;margin-left:63.4pt;margin-top:509.6pt;width:133.9pt;height:38.55pt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" filled="f" stroked="f" strokeweight="0" insetpen="t">
                <v:path arrowok="t"/>
                <v:textbox inset="2.85pt,2.85pt,2.85pt,2.85pt">
                  <w:txbxContent>
                    <w:p w:rsidR="00B739F9" w:rsidRPr="00857CA7" w:rsidRDefault="00857CA7" w:rsidP="00FF30C5">
                      <w:pPr>
                        <w:pStyle w:val="Heading3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Contact: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39E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9C2C363" wp14:editId="1FCE9CFC">
                <wp:simplePos x="0" y="0"/>
                <wp:positionH relativeFrom="page">
                  <wp:posOffset>1409700</wp:posOffset>
                </wp:positionH>
                <wp:positionV relativeFrom="page">
                  <wp:posOffset>1019810</wp:posOffset>
                </wp:positionV>
                <wp:extent cx="5902325" cy="914400"/>
                <wp:effectExtent l="0" t="0" r="0" b="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2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A3C0CD" w14:textId="77777777" w:rsidR="00B739F9" w:rsidRPr="00857CA7" w:rsidRDefault="00857CA7" w:rsidP="00B739F9">
                            <w:pPr>
                              <w:pStyle w:val="Titre1"/>
                            </w:pPr>
                            <w:r w:rsidRPr="00857CA7">
                              <w:rPr>
                                <w:lang w:val="fr-CA"/>
                              </w:rPr>
                              <w:t>Punaises</w:t>
                            </w:r>
                            <w:r w:rsidRPr="00857CA7">
                              <w:t xml:space="preserve"> de lit/</w:t>
                            </w:r>
                            <w:r w:rsidRPr="00857CA7">
                              <w:rPr>
                                <w:color w:val="92D050"/>
                              </w:rPr>
                              <w:t>Bed bugs</w:t>
                            </w:r>
                          </w:p>
                          <w:p w14:paraId="7E284ABE" w14:textId="77777777" w:rsidR="00857CA7" w:rsidRPr="00857CA7" w:rsidRDefault="00857CA7" w:rsidP="00857CA7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left:0;text-align:left;margin-left:111pt;margin-top:80.3pt;width:464.75pt;height:1in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" filled="f" stroked="f" strokeweight="0" insetpen="t">
                <v:path arrowok="t"/>
                <v:textbox style="mso-fit-shape-to-text:t" inset="2.85pt,2.85pt,2.85pt,2.85pt">
                  <w:txbxContent>
                    <w:p w:rsidR="00B739F9" w:rsidRPr="00857CA7" w:rsidRDefault="00857CA7" w:rsidP="00B739F9">
                      <w:pPr>
                        <w:pStyle w:val="Heading1"/>
                      </w:pPr>
                      <w:r w:rsidRPr="00857CA7">
                        <w:rPr>
                          <w:lang w:val="fr-CA"/>
                        </w:rPr>
                        <w:t>Punaises</w:t>
                      </w:r>
                      <w:r w:rsidRPr="00857CA7">
                        <w:t xml:space="preserve"> de lit/</w:t>
                      </w:r>
                      <w:r w:rsidRPr="00857CA7">
                        <w:rPr>
                          <w:color w:val="92D050"/>
                        </w:rPr>
                        <w:t>Bed bugs</w:t>
                      </w:r>
                    </w:p>
                    <w:p w:rsidR="00857CA7" w:rsidRPr="00857CA7" w:rsidRDefault="00857CA7" w:rsidP="00857CA7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39E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469383A" wp14:editId="639EEA40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5E3B2" id="AutoShape 71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" fillcolor="navy" stroked="f" strokeweight="0" insetpen="t">
                <v:shadow color="#ccc"/>
                <v:path arrowok="t"/>
                <v:textbox inset="2.88pt,2.88pt,2.88pt,2.88pt"/>
                <w10:wrap anchorx="page" anchory="page"/>
              </v:roundrect>
            </w:pict>
          </mc:Fallback>
        </mc:AlternateContent>
      </w:r>
      <w:r w:rsidR="0049739E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28D89A4" wp14:editId="6AE64419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0" r="0" b="6350"/>
                <wp:wrapNone/>
                <wp:docPr id="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2" name="Rectangle 69"/>
                        <wps:cNvSpPr>
                          <a:spLocks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2A76CE" w14:textId="73869AA0" w:rsidR="006458D4" w:rsidRDefault="006458D4" w:rsidP="006458D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AutoShape 70"/>
                        <wps:cNvSpPr>
                          <a:spLocks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D89A4" id="Group 68" o:spid="_x0000_s1032" style="position:absolute;left:0;text-align:left;margin-left:48pt;margin-top:50.5pt;width:351pt;height:708.5pt;z-index:251657216;mso-position-horizontal-relative:page;mso-position-vertical-relative:page" coordorigin="194310,182880" coordsize="44577,899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">
                <v:rect id="Rectangle 69" o:spid="_x0000_s1033" style="position:absolute;left:194310;top:182880;width:20383;height:899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" fillcolor="#9c9" stroked="f" strokeweight="0" insetpen="t">
                  <v:shadow color="#ccc"/>
                  <v:path arrowok="t"/>
                  <v:textbox inset="2.88pt,2.88pt,2.88pt,2.88pt">
                    <w:txbxContent>
                      <w:p w14:paraId="202A76CE" w14:textId="73869AA0" w:rsidR="006458D4" w:rsidRDefault="006458D4" w:rsidP="006458D4">
                        <w:pPr>
                          <w:jc w:val="center"/>
                        </w:pPr>
                      </w:p>
                    </w:txbxContent>
                  </v:textbox>
                </v:rect>
                <v:roundrect id="AutoShape 70" o:spid="_x0000_s1034" style="position:absolute;left:196596;top:219527;width:42291;height:12883;visibility:visible;mso-wrap-style:square;v-text-anchor:top" arcsize=".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" stroked="f" strokeweight="0" insetpen="t">
                  <v:shadow color="#ccc"/>
                  <v:path arrowok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497117">
    <w:abstractNumId w:val="9"/>
  </w:num>
  <w:num w:numId="2" w16cid:durableId="579801641">
    <w:abstractNumId w:val="7"/>
  </w:num>
  <w:num w:numId="3" w16cid:durableId="205719318">
    <w:abstractNumId w:val="6"/>
  </w:num>
  <w:num w:numId="4" w16cid:durableId="320894590">
    <w:abstractNumId w:val="5"/>
  </w:num>
  <w:num w:numId="5" w16cid:durableId="1763448693">
    <w:abstractNumId w:val="4"/>
  </w:num>
  <w:num w:numId="6" w16cid:durableId="131296540">
    <w:abstractNumId w:val="8"/>
  </w:num>
  <w:num w:numId="7" w16cid:durableId="1439981767">
    <w:abstractNumId w:val="3"/>
  </w:num>
  <w:num w:numId="8" w16cid:durableId="109477874">
    <w:abstractNumId w:val="2"/>
  </w:num>
  <w:num w:numId="9" w16cid:durableId="497578018">
    <w:abstractNumId w:val="1"/>
  </w:num>
  <w:num w:numId="10" w16cid:durableId="91921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7"/>
    <w:rsid w:val="000C70CD"/>
    <w:rsid w:val="002F664B"/>
    <w:rsid w:val="003A0760"/>
    <w:rsid w:val="003A2458"/>
    <w:rsid w:val="003E6F76"/>
    <w:rsid w:val="004034F9"/>
    <w:rsid w:val="00414FB1"/>
    <w:rsid w:val="00444C24"/>
    <w:rsid w:val="0049739E"/>
    <w:rsid w:val="004B7708"/>
    <w:rsid w:val="004D5DF8"/>
    <w:rsid w:val="00503BA9"/>
    <w:rsid w:val="00506068"/>
    <w:rsid w:val="005063B3"/>
    <w:rsid w:val="006458D4"/>
    <w:rsid w:val="00646FF7"/>
    <w:rsid w:val="00673118"/>
    <w:rsid w:val="00684E65"/>
    <w:rsid w:val="006D52D2"/>
    <w:rsid w:val="007250C3"/>
    <w:rsid w:val="007319C4"/>
    <w:rsid w:val="007E263A"/>
    <w:rsid w:val="007E38C1"/>
    <w:rsid w:val="00857CA7"/>
    <w:rsid w:val="009132F2"/>
    <w:rsid w:val="00915265"/>
    <w:rsid w:val="00A42D58"/>
    <w:rsid w:val="00A84E45"/>
    <w:rsid w:val="00AC5B69"/>
    <w:rsid w:val="00AE6316"/>
    <w:rsid w:val="00B25577"/>
    <w:rsid w:val="00B739F9"/>
    <w:rsid w:val="00C067DB"/>
    <w:rsid w:val="00D32DE1"/>
    <w:rsid w:val="00DA4E14"/>
    <w:rsid w:val="00DD08C3"/>
    <w:rsid w:val="00E01F04"/>
    <w:rsid w:val="00E23952"/>
    <w:rsid w:val="00E33503"/>
    <w:rsid w:val="00EA7C12"/>
    <w:rsid w:val="00ED5717"/>
    <w:rsid w:val="00F31F44"/>
    <w:rsid w:val="00F632DF"/>
    <w:rsid w:val="00FE6EEB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F16A08"/>
  <w15:chartTrackingRefBased/>
  <w15:docId w15:val="{482351B6-A6D6-6146-87FB-95A9BAC6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B1"/>
    <w:pPr>
      <w:spacing w:after="180" w:line="271" w:lineRule="auto"/>
    </w:pPr>
    <w:rPr>
      <w:color w:val="000000"/>
      <w:kern w:val="28"/>
      <w:lang w:val="en-US"/>
    </w:rPr>
  </w:style>
  <w:style w:type="paragraph" w:styleId="Titre1">
    <w:name w:val="heading 1"/>
    <w:next w:val="Normal"/>
    <w:qFormat/>
    <w:rsid w:val="00E01F04"/>
    <w:pPr>
      <w:spacing w:after="160"/>
      <w:jc w:val="center"/>
      <w:outlineLvl w:val="0"/>
    </w:pPr>
    <w:rPr>
      <w:rFonts w:ascii="Lucida Sans Unicode" w:hAnsi="Lucida Sans Unicode"/>
      <w:b/>
      <w:color w:val="FFFFFF"/>
      <w:spacing w:val="20"/>
      <w:kern w:val="28"/>
      <w:sz w:val="72"/>
      <w:szCs w:val="72"/>
      <w:lang w:val="en"/>
    </w:rPr>
  </w:style>
  <w:style w:type="paragraph" w:styleId="Titre2">
    <w:name w:val="heading 2"/>
    <w:next w:val="Normal"/>
    <w:qFormat/>
    <w:rsid w:val="00FF30C5"/>
    <w:pPr>
      <w:jc w:val="center"/>
      <w:outlineLvl w:val="1"/>
    </w:pPr>
    <w:rPr>
      <w:rFonts w:ascii="Lucida Sans Unicode" w:hAnsi="Lucida Sans Unicode"/>
      <w:b/>
      <w:bCs/>
      <w:kern w:val="28"/>
      <w:sz w:val="22"/>
      <w:szCs w:val="36"/>
      <w:lang w:val="en"/>
    </w:rPr>
  </w:style>
  <w:style w:type="paragraph" w:styleId="Titre3">
    <w:name w:val="heading 3"/>
    <w:next w:val="Normal"/>
    <w:qFormat/>
    <w:rsid w:val="00FF30C5"/>
    <w:pPr>
      <w:outlineLvl w:val="2"/>
    </w:pPr>
    <w:rPr>
      <w:rFonts w:ascii="Tahoma" w:hAnsi="Tahoma"/>
      <w:bCs/>
      <w:spacing w:val="10"/>
      <w:kern w:val="28"/>
      <w:szCs w:val="24"/>
      <w:lang w:val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  <w:lang w:val="en-US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issa/Downloads/tf06087436_win3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tf06087436_win32.dot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Marguerite Soulière</cp:lastModifiedBy>
  <cp:revision>2</cp:revision>
  <dcterms:created xsi:type="dcterms:W3CDTF">2023-01-17T20:55:00Z</dcterms:created>
  <dcterms:modified xsi:type="dcterms:W3CDTF">2023-01-17T20:55:00Z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